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4D7DFFBB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BA40D16" w14:textId="77777777" w:rsidR="00631610" w:rsidRPr="00631610" w:rsidRDefault="00631610" w:rsidP="00631610">
      <w:pPr>
        <w:widowControl w:val="0"/>
        <w:autoSpaceDE w:val="0"/>
        <w:autoSpaceDN w:val="0"/>
        <w:spacing w:before="101"/>
        <w:ind w:left="212"/>
        <w:rPr>
          <w:rFonts w:ascii="Garamond" w:eastAsia="Garamond" w:hAnsi="Garamond" w:cs="Garamond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t>ALLEGATO</w:t>
      </w:r>
      <w:r w:rsidRPr="00631610">
        <w:rPr>
          <w:rFonts w:ascii="Garamond" w:eastAsia="Garamond" w:hAnsi="Garamond" w:cs="Garamond"/>
          <w:spacing w:val="-8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pacing w:val="-10"/>
          <w:sz w:val="22"/>
          <w:szCs w:val="22"/>
          <w:lang w:eastAsia="en-US"/>
        </w:rPr>
        <w:t>A</w:t>
      </w:r>
    </w:p>
    <w:p w14:paraId="7F96C9B3" w14:textId="77777777" w:rsidR="00631610" w:rsidRPr="00631610" w:rsidRDefault="00631610" w:rsidP="00631610">
      <w:pPr>
        <w:widowControl w:val="0"/>
        <w:autoSpaceDE w:val="0"/>
        <w:autoSpaceDN w:val="0"/>
        <w:spacing w:before="2"/>
        <w:rPr>
          <w:rFonts w:ascii="Garamond" w:eastAsia="Garamond" w:hAnsi="Garamond" w:cs="Garamond"/>
          <w:sz w:val="22"/>
          <w:szCs w:val="22"/>
          <w:lang w:eastAsia="en-US"/>
        </w:rPr>
      </w:pPr>
    </w:p>
    <w:p w14:paraId="56C4C785" w14:textId="77777777" w:rsidR="00631610" w:rsidRPr="00631610" w:rsidRDefault="00631610" w:rsidP="00631610">
      <w:pPr>
        <w:widowControl w:val="0"/>
        <w:autoSpaceDE w:val="0"/>
        <w:autoSpaceDN w:val="0"/>
        <w:spacing w:line="247" w:lineRule="exact"/>
        <w:ind w:left="212"/>
        <w:rPr>
          <w:rFonts w:ascii="Garamond" w:eastAsia="Garamond" w:hAnsi="Garamond" w:cs="Garamond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t>PERCORSI</w:t>
      </w:r>
      <w:r w:rsidRPr="00631610">
        <w:rPr>
          <w:rFonts w:ascii="Garamond" w:eastAsia="Garamond" w:hAnsi="Garamond" w:cs="Garamond"/>
          <w:spacing w:val="-7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FORMATIVI</w:t>
      </w:r>
      <w:r w:rsidRPr="00631610">
        <w:rPr>
          <w:rFonts w:ascii="Garamond" w:eastAsia="Garamond" w:hAnsi="Garamond" w:cs="Garamond"/>
          <w:spacing w:val="-7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PER</w:t>
      </w:r>
      <w:r w:rsidRPr="00631610">
        <w:rPr>
          <w:rFonts w:ascii="Garamond" w:eastAsia="Garamond" w:hAnsi="Garamond" w:cs="Garamond"/>
          <w:spacing w:val="-4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pacing w:val="-2"/>
          <w:sz w:val="22"/>
          <w:szCs w:val="22"/>
          <w:lang w:eastAsia="en-US"/>
        </w:rPr>
        <w:t>DOCENTI</w:t>
      </w:r>
    </w:p>
    <w:p w14:paraId="56271DF2" w14:textId="77777777" w:rsidR="00631610" w:rsidRPr="00631610" w:rsidRDefault="00631610" w:rsidP="00631610">
      <w:pPr>
        <w:widowControl w:val="0"/>
        <w:autoSpaceDE w:val="0"/>
        <w:autoSpaceDN w:val="0"/>
        <w:spacing w:before="83"/>
        <w:rPr>
          <w:rFonts w:ascii="Garamond" w:eastAsia="Garamond" w:hAnsi="Garamond" w:cs="Garamond"/>
          <w:sz w:val="23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br w:type="column"/>
      </w:r>
    </w:p>
    <w:p w14:paraId="35B4A495" w14:textId="77777777" w:rsidR="00631610" w:rsidRPr="00631610" w:rsidRDefault="00631610" w:rsidP="00631610">
      <w:pPr>
        <w:widowControl w:val="0"/>
        <w:autoSpaceDE w:val="0"/>
        <w:autoSpaceDN w:val="0"/>
        <w:ind w:left="212"/>
        <w:rPr>
          <w:rFonts w:ascii="Garamond" w:eastAsia="Garamond" w:hAnsi="Garamond" w:cs="Garamond"/>
          <w:b/>
          <w:i/>
          <w:sz w:val="23"/>
          <w:szCs w:val="22"/>
          <w:lang w:eastAsia="en-US"/>
        </w:rPr>
      </w:pPr>
      <w:r w:rsidRPr="00631610">
        <w:rPr>
          <w:rFonts w:ascii="Garamond" w:eastAsia="Garamond" w:hAnsi="Garamond" w:cs="Garamond"/>
          <w:b/>
          <w:i/>
          <w:spacing w:val="-4"/>
          <w:sz w:val="23"/>
          <w:szCs w:val="22"/>
          <w:lang w:eastAsia="en-US"/>
        </w:rPr>
        <w:t>Al</w:t>
      </w:r>
      <w:r w:rsidRPr="00631610">
        <w:rPr>
          <w:rFonts w:ascii="Garamond" w:eastAsia="Garamond" w:hAnsi="Garamond" w:cs="Garamond"/>
          <w:b/>
          <w:i/>
          <w:spacing w:val="-7"/>
          <w:sz w:val="23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i/>
          <w:spacing w:val="-4"/>
          <w:sz w:val="23"/>
          <w:szCs w:val="22"/>
          <w:lang w:eastAsia="en-US"/>
        </w:rPr>
        <w:t>Dirigente</w:t>
      </w:r>
      <w:r w:rsidRPr="00631610">
        <w:rPr>
          <w:rFonts w:ascii="Garamond" w:eastAsia="Garamond" w:hAnsi="Garamond" w:cs="Garamond"/>
          <w:b/>
          <w:i/>
          <w:spacing w:val="-7"/>
          <w:sz w:val="23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i/>
          <w:spacing w:val="-4"/>
          <w:sz w:val="23"/>
          <w:szCs w:val="22"/>
          <w:lang w:eastAsia="en-US"/>
        </w:rPr>
        <w:t>Scolastico</w:t>
      </w:r>
    </w:p>
    <w:p w14:paraId="6E1AAF88" w14:textId="77777777" w:rsidR="00631610" w:rsidRPr="00631610" w:rsidRDefault="00631610" w:rsidP="00631610">
      <w:pPr>
        <w:widowControl w:val="0"/>
        <w:autoSpaceDE w:val="0"/>
        <w:autoSpaceDN w:val="0"/>
        <w:rPr>
          <w:rFonts w:ascii="Garamond" w:eastAsia="Garamond" w:hAnsi="Garamond" w:cs="Garamond"/>
          <w:sz w:val="23"/>
          <w:szCs w:val="22"/>
          <w:lang w:eastAsia="en-US"/>
        </w:rPr>
        <w:sectPr w:rsidR="00631610" w:rsidRPr="00631610" w:rsidSect="00631610">
          <w:pgSz w:w="11910" w:h="16840"/>
          <w:pgMar w:top="80" w:right="80" w:bottom="1300" w:left="920" w:header="941" w:footer="1111" w:gutter="0"/>
          <w:cols w:num="2" w:space="720" w:equalWidth="0">
            <w:col w:w="4079" w:space="3430"/>
            <w:col w:w="3401"/>
          </w:cols>
        </w:sectPr>
      </w:pPr>
    </w:p>
    <w:p w14:paraId="11A8E3B7" w14:textId="77777777" w:rsidR="00631610" w:rsidRDefault="00631610" w:rsidP="00631610">
      <w:pPr>
        <w:widowControl w:val="0"/>
        <w:tabs>
          <w:tab w:val="left" w:pos="693"/>
        </w:tabs>
        <w:autoSpaceDE w:val="0"/>
        <w:autoSpaceDN w:val="0"/>
        <w:spacing w:line="227" w:lineRule="exact"/>
        <w:rPr>
          <w:rFonts w:ascii="Garamond" w:eastAsia="Garamond" w:hAnsi="Garamond" w:cs="Garamond"/>
          <w:spacing w:val="-2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lastRenderedPageBreak/>
        <w:t>ALLEGATO</w:t>
      </w:r>
      <w:r w:rsidRPr="00631610">
        <w:rPr>
          <w:rFonts w:ascii="Garamond" w:eastAsia="Garamond" w:hAnsi="Garamond" w:cs="Garamond"/>
          <w:b/>
          <w:spacing w:val="-4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A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istanza</w:t>
      </w:r>
      <w:r w:rsidRPr="00631610">
        <w:rPr>
          <w:rFonts w:ascii="Garamond" w:eastAsia="Garamond" w:hAnsi="Garamond" w:cs="Garamond"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di</w:t>
      </w:r>
      <w:r w:rsidRPr="00631610">
        <w:rPr>
          <w:rFonts w:ascii="Garamond" w:eastAsia="Garamond" w:hAnsi="Garamond" w:cs="Garamond"/>
          <w:spacing w:val="-3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pacing w:val="-2"/>
          <w:sz w:val="22"/>
          <w:szCs w:val="22"/>
          <w:lang w:eastAsia="en-US"/>
        </w:rPr>
        <w:t>partecipazione</w:t>
      </w:r>
    </w:p>
    <w:p w14:paraId="1DA700C2" w14:textId="77777777" w:rsidR="00631610" w:rsidRDefault="00631610" w:rsidP="00631610">
      <w:pPr>
        <w:widowControl w:val="0"/>
        <w:tabs>
          <w:tab w:val="left" w:pos="693"/>
        </w:tabs>
        <w:autoSpaceDE w:val="0"/>
        <w:autoSpaceDN w:val="0"/>
        <w:spacing w:line="227" w:lineRule="exact"/>
        <w:rPr>
          <w:rFonts w:ascii="Garamond" w:eastAsia="Garamond" w:hAnsi="Garamond" w:cs="Garamond"/>
          <w:spacing w:val="-2"/>
          <w:sz w:val="22"/>
          <w:szCs w:val="22"/>
          <w:lang w:eastAsia="en-US"/>
        </w:rPr>
      </w:pPr>
    </w:p>
    <w:p w14:paraId="3F47F87C" w14:textId="77B431DE" w:rsidR="00631610" w:rsidRPr="00631610" w:rsidRDefault="00631610" w:rsidP="00631610">
      <w:pPr>
        <w:widowControl w:val="0"/>
        <w:tabs>
          <w:tab w:val="left" w:pos="693"/>
        </w:tabs>
        <w:autoSpaceDE w:val="0"/>
        <w:autoSpaceDN w:val="0"/>
        <w:spacing w:line="227" w:lineRule="exact"/>
        <w:jc w:val="right"/>
        <w:rPr>
          <w:rFonts w:ascii="Garamond" w:eastAsia="Garamond" w:hAnsi="Garamond" w:cs="Garamond"/>
          <w:sz w:val="22"/>
          <w:szCs w:val="22"/>
          <w:lang w:eastAsia="en-US"/>
        </w:rPr>
      </w:pPr>
      <w:r>
        <w:rPr>
          <w:rFonts w:ascii="Garamond" w:eastAsia="Garamond" w:hAnsi="Garamond" w:cs="Garamond"/>
          <w:spacing w:val="-2"/>
          <w:sz w:val="22"/>
          <w:szCs w:val="22"/>
          <w:lang w:eastAsia="en-US"/>
        </w:rPr>
        <w:t>Al Dirigente scolastico dell’IC “A. Genovesi”</w:t>
      </w:r>
    </w:p>
    <w:p w14:paraId="1DE87ABF" w14:textId="77777777" w:rsidR="00631610" w:rsidRDefault="00631610" w:rsidP="00631610">
      <w:pPr>
        <w:widowControl w:val="0"/>
        <w:autoSpaceDE w:val="0"/>
        <w:autoSpaceDN w:val="0"/>
        <w:spacing w:before="1"/>
        <w:ind w:left="212" w:right="1049"/>
        <w:jc w:val="both"/>
        <w:rPr>
          <w:rFonts w:ascii="Garamond" w:eastAsia="Garamond" w:hAnsi="Garamond" w:cs="Garamond"/>
          <w:sz w:val="22"/>
          <w:szCs w:val="22"/>
          <w:lang w:eastAsia="en-US"/>
        </w:rPr>
      </w:pPr>
    </w:p>
    <w:p w14:paraId="40D68E5C" w14:textId="77777777" w:rsidR="00631610" w:rsidRDefault="00631610" w:rsidP="00631610">
      <w:pPr>
        <w:widowControl w:val="0"/>
        <w:autoSpaceDE w:val="0"/>
        <w:autoSpaceDN w:val="0"/>
        <w:spacing w:before="1"/>
        <w:ind w:left="212" w:right="1049"/>
        <w:jc w:val="both"/>
        <w:rPr>
          <w:rFonts w:ascii="Garamond" w:eastAsia="Garamond" w:hAnsi="Garamond" w:cs="Garamond"/>
          <w:sz w:val="22"/>
          <w:szCs w:val="22"/>
          <w:lang w:eastAsia="en-US"/>
        </w:rPr>
      </w:pPr>
    </w:p>
    <w:p w14:paraId="10CCF895" w14:textId="7AB9B15F" w:rsidR="00631610" w:rsidRPr="00631610" w:rsidRDefault="00631610" w:rsidP="00631610">
      <w:pPr>
        <w:widowControl w:val="0"/>
        <w:autoSpaceDE w:val="0"/>
        <w:autoSpaceDN w:val="0"/>
        <w:spacing w:before="1"/>
        <w:ind w:left="212" w:right="1049"/>
        <w:jc w:val="both"/>
        <w:rPr>
          <w:rFonts w:ascii="Garamond" w:eastAsia="Garamond" w:hAnsi="Garamond" w:cs="Garamond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t>Piano nazionale di ripresa e resilienza, Missione 4 – Istruzione e ricerca – Componente 1 – Potenziamento dell’offerta dei servizi di istruzione dagli asili nido alle Università – Investimento 3.1. “Nuove competenze e</w:t>
      </w:r>
      <w:r w:rsidRPr="00631610">
        <w:rPr>
          <w:rFonts w:ascii="Garamond" w:eastAsia="Garamond" w:hAnsi="Garamond" w:cs="Garamond"/>
          <w:spacing w:val="40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nuovi linguaggi - Azioni di potenziamento delle competenze STEM e multilinguistiche (D.M. 65/2023)” (resa nelle forme di cui agli artt. 46 e 47 del d.P.R. n. 445 del 28 dicembre 2000)</w:t>
      </w:r>
    </w:p>
    <w:p w14:paraId="22692F7E" w14:textId="77777777" w:rsidR="00631610" w:rsidRPr="00631610" w:rsidRDefault="00631610" w:rsidP="00631610">
      <w:pPr>
        <w:widowControl w:val="0"/>
        <w:autoSpaceDE w:val="0"/>
        <w:autoSpaceDN w:val="0"/>
        <w:spacing w:line="246" w:lineRule="exact"/>
        <w:ind w:right="836"/>
        <w:jc w:val="center"/>
        <w:rPr>
          <w:rFonts w:ascii="Garamond" w:eastAsia="Garamond" w:hAnsi="Garamond" w:cs="Garamond"/>
          <w:b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LINEA</w:t>
      </w:r>
      <w:r w:rsidRPr="00631610">
        <w:rPr>
          <w:rFonts w:ascii="Garamond" w:eastAsia="Garamond" w:hAnsi="Garamond" w:cs="Garamond"/>
          <w:b/>
          <w:spacing w:val="-7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INTERVENTO</w:t>
      </w:r>
      <w:r w:rsidRPr="00631610">
        <w:rPr>
          <w:rFonts w:ascii="Garamond" w:eastAsia="Garamond" w:hAnsi="Garamond" w:cs="Garamond"/>
          <w:b/>
          <w:spacing w:val="-6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B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PERCORSI</w:t>
      </w:r>
      <w:r w:rsidRPr="00631610">
        <w:rPr>
          <w:rFonts w:ascii="Garamond" w:eastAsia="Garamond" w:hAnsi="Garamond" w:cs="Garamond"/>
          <w:b/>
          <w:spacing w:val="-8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FORMATIVI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PER</w:t>
      </w:r>
      <w:r w:rsidRPr="00631610">
        <w:rPr>
          <w:rFonts w:ascii="Garamond" w:eastAsia="Garamond" w:hAnsi="Garamond" w:cs="Garamond"/>
          <w:b/>
          <w:spacing w:val="-4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pacing w:val="-2"/>
          <w:sz w:val="22"/>
          <w:szCs w:val="22"/>
          <w:lang w:eastAsia="en-US"/>
        </w:rPr>
        <w:t>DOCENTI</w:t>
      </w:r>
    </w:p>
    <w:p w14:paraId="384FB390" w14:textId="77777777" w:rsidR="00631610" w:rsidRPr="00631610" w:rsidRDefault="00631610" w:rsidP="00631610">
      <w:pPr>
        <w:widowControl w:val="0"/>
        <w:autoSpaceDE w:val="0"/>
        <w:autoSpaceDN w:val="0"/>
        <w:spacing w:before="121"/>
        <w:rPr>
          <w:rFonts w:ascii="Garamond" w:eastAsia="Garamond" w:hAnsi="Garamond" w:cs="Garamond"/>
          <w:b/>
          <w:sz w:val="22"/>
          <w:szCs w:val="22"/>
          <w:lang w:eastAsia="en-US"/>
        </w:rPr>
      </w:pPr>
    </w:p>
    <w:p w14:paraId="64A87D64" w14:textId="77777777" w:rsidR="00631610" w:rsidRPr="00631610" w:rsidRDefault="00631610" w:rsidP="00631610">
      <w:pPr>
        <w:widowControl w:val="0"/>
        <w:tabs>
          <w:tab w:val="left" w:pos="4472"/>
          <w:tab w:val="left" w:pos="4757"/>
          <w:tab w:val="left" w:pos="4925"/>
          <w:tab w:val="left" w:pos="5938"/>
          <w:tab w:val="left" w:pos="9747"/>
          <w:tab w:val="left" w:pos="9780"/>
          <w:tab w:val="left" w:pos="9894"/>
        </w:tabs>
        <w:autoSpaceDE w:val="0"/>
        <w:autoSpaceDN w:val="0"/>
        <w:spacing w:line="360" w:lineRule="auto"/>
        <w:ind w:left="212" w:right="1010"/>
        <w:rPr>
          <w:rFonts w:ascii="Garamond" w:eastAsia="Garamond" w:hAnsi="Garamond" w:cs="Garamond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t>Il/la sottoscritto/a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Nato/a </w:t>
      </w:r>
      <w:proofErr w:type="spellStart"/>
      <w:r w:rsidRPr="00631610">
        <w:rPr>
          <w:rFonts w:ascii="Garamond" w:eastAsia="Garamond" w:hAnsi="Garamond" w:cs="Garamond"/>
          <w:sz w:val="22"/>
          <w:szCs w:val="22"/>
          <w:lang w:eastAsia="en-US"/>
        </w:rPr>
        <w:t>a</w:t>
      </w:r>
      <w:proofErr w:type="spellEnd"/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il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Codice fiscale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Residente a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via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proofErr w:type="gramStart"/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pacing w:val="-51"/>
          <w:sz w:val="22"/>
          <w:szCs w:val="22"/>
          <w:u w:val="single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Recapito</w:t>
      </w:r>
      <w:proofErr w:type="gramEnd"/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</w:t>
      </w:r>
      <w:proofErr w:type="spellStart"/>
      <w:r w:rsidRPr="00631610">
        <w:rPr>
          <w:rFonts w:ascii="Garamond" w:eastAsia="Garamond" w:hAnsi="Garamond" w:cs="Garamond"/>
          <w:sz w:val="22"/>
          <w:szCs w:val="22"/>
          <w:lang w:eastAsia="en-US"/>
        </w:rPr>
        <w:t>cell</w:t>
      </w:r>
      <w:proofErr w:type="spellEnd"/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.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indirizzo email </w:t>
      </w:r>
      <w:proofErr w:type="gramStart"/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pacing w:val="-52"/>
          <w:sz w:val="22"/>
          <w:szCs w:val="22"/>
          <w:u w:val="single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In</w:t>
      </w:r>
      <w:proofErr w:type="gramEnd"/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servizio nel plesso di</w:t>
      </w:r>
      <w:r w:rsidRPr="00631610">
        <w:rPr>
          <w:rFonts w:ascii="Garamond" w:eastAsia="Garamond" w:hAnsi="Garamond" w:cs="Garamond"/>
          <w:spacing w:val="54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in qualità di Docente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pacing w:val="40"/>
          <w:sz w:val="22"/>
          <w:szCs w:val="22"/>
          <w:u w:val="single"/>
          <w:lang w:eastAsia="en-US"/>
        </w:rPr>
        <w:t xml:space="preserve"> </w:t>
      </w:r>
    </w:p>
    <w:p w14:paraId="2EDF5C9E" w14:textId="77777777" w:rsidR="00631610" w:rsidRPr="00631610" w:rsidRDefault="00631610" w:rsidP="00631610">
      <w:pPr>
        <w:widowControl w:val="0"/>
        <w:autoSpaceDE w:val="0"/>
        <w:autoSpaceDN w:val="0"/>
        <w:spacing w:line="179" w:lineRule="exact"/>
        <w:ind w:left="6948"/>
        <w:rPr>
          <w:rFonts w:ascii="Garamond" w:eastAsia="Garamond" w:hAnsi="Garamond" w:cs="Garamond"/>
          <w:sz w:val="16"/>
          <w:szCs w:val="22"/>
          <w:lang w:eastAsia="en-US"/>
        </w:rPr>
      </w:pPr>
      <w:r w:rsidRPr="00631610">
        <w:rPr>
          <w:rFonts w:ascii="Garamond" w:eastAsia="Garamond" w:hAnsi="Garamond" w:cs="Garamond"/>
          <w:spacing w:val="-2"/>
          <w:sz w:val="16"/>
          <w:szCs w:val="22"/>
          <w:lang w:eastAsia="en-US"/>
        </w:rPr>
        <w:t>Infanzia/primaria/secondaria</w:t>
      </w:r>
      <w:r w:rsidRPr="00631610">
        <w:rPr>
          <w:rFonts w:ascii="Garamond" w:eastAsia="Garamond" w:hAnsi="Garamond" w:cs="Garamond"/>
          <w:spacing w:val="16"/>
          <w:sz w:val="16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pacing w:val="-2"/>
          <w:sz w:val="16"/>
          <w:szCs w:val="22"/>
          <w:lang w:eastAsia="en-US"/>
        </w:rPr>
        <w:t>I</w:t>
      </w:r>
      <w:r w:rsidRPr="00631610">
        <w:rPr>
          <w:rFonts w:ascii="Garamond" w:eastAsia="Garamond" w:hAnsi="Garamond" w:cs="Garamond"/>
          <w:spacing w:val="14"/>
          <w:sz w:val="16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pacing w:val="-2"/>
          <w:sz w:val="16"/>
          <w:szCs w:val="22"/>
          <w:lang w:eastAsia="en-US"/>
        </w:rPr>
        <w:t>grado</w:t>
      </w:r>
    </w:p>
    <w:p w14:paraId="49F0D378" w14:textId="77777777" w:rsidR="00631610" w:rsidRPr="00631610" w:rsidRDefault="00631610" w:rsidP="00631610">
      <w:pPr>
        <w:widowControl w:val="0"/>
        <w:autoSpaceDE w:val="0"/>
        <w:autoSpaceDN w:val="0"/>
        <w:spacing w:before="95"/>
        <w:ind w:left="4" w:right="843"/>
        <w:jc w:val="center"/>
        <w:rPr>
          <w:rFonts w:ascii="Garamond" w:eastAsia="Garamond" w:hAnsi="Garamond" w:cs="Garamond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t>in</w:t>
      </w:r>
      <w:r w:rsidRPr="00631610">
        <w:rPr>
          <w:rFonts w:ascii="Garamond" w:eastAsia="Garamond" w:hAnsi="Garamond" w:cs="Garamond"/>
          <w:spacing w:val="36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relazione</w:t>
      </w:r>
      <w:r w:rsidRPr="00631610">
        <w:rPr>
          <w:rFonts w:ascii="Garamond" w:eastAsia="Garamond" w:hAnsi="Garamond" w:cs="Garamond"/>
          <w:spacing w:val="3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all’avviso</w:t>
      </w:r>
      <w:r w:rsidRPr="00631610">
        <w:rPr>
          <w:rFonts w:ascii="Garamond" w:eastAsia="Garamond" w:hAnsi="Garamond" w:cs="Garamond"/>
          <w:spacing w:val="37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di</w:t>
      </w:r>
      <w:r w:rsidRPr="00631610">
        <w:rPr>
          <w:rFonts w:ascii="Garamond" w:eastAsia="Garamond" w:hAnsi="Garamond" w:cs="Garamond"/>
          <w:spacing w:val="36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reclutamento</w:t>
      </w:r>
      <w:r w:rsidRPr="00631610">
        <w:rPr>
          <w:rFonts w:ascii="Garamond" w:eastAsia="Garamond" w:hAnsi="Garamond" w:cs="Garamond"/>
          <w:spacing w:val="36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corsisti</w:t>
      </w:r>
      <w:r w:rsidRPr="00631610">
        <w:rPr>
          <w:rFonts w:ascii="Garamond" w:eastAsia="Garamond" w:hAnsi="Garamond" w:cs="Garamond"/>
          <w:spacing w:val="38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docenti</w:t>
      </w:r>
      <w:r w:rsidRPr="00631610">
        <w:rPr>
          <w:rFonts w:ascii="Garamond" w:eastAsia="Garamond" w:hAnsi="Garamond" w:cs="Garamond"/>
          <w:spacing w:val="34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interni</w:t>
      </w:r>
      <w:r w:rsidRPr="00631610">
        <w:rPr>
          <w:rFonts w:ascii="Garamond" w:eastAsia="Garamond" w:hAnsi="Garamond" w:cs="Garamond"/>
          <w:spacing w:val="36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per</w:t>
      </w:r>
      <w:r w:rsidRPr="00631610">
        <w:rPr>
          <w:rFonts w:ascii="Garamond" w:eastAsia="Garamond" w:hAnsi="Garamond" w:cs="Garamond"/>
          <w:spacing w:val="37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l’ammissione</w:t>
      </w:r>
      <w:r w:rsidRPr="00631610">
        <w:rPr>
          <w:rFonts w:ascii="Garamond" w:eastAsia="Garamond" w:hAnsi="Garamond" w:cs="Garamond"/>
          <w:spacing w:val="3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ai</w:t>
      </w:r>
      <w:r w:rsidRPr="00631610">
        <w:rPr>
          <w:rFonts w:ascii="Garamond" w:eastAsia="Garamond" w:hAnsi="Garamond" w:cs="Garamond"/>
          <w:spacing w:val="33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percorsi</w:t>
      </w:r>
      <w:r w:rsidRPr="00631610">
        <w:rPr>
          <w:rFonts w:ascii="Garamond" w:eastAsia="Garamond" w:hAnsi="Garamond" w:cs="Garamond"/>
          <w:spacing w:val="33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di</w:t>
      </w:r>
      <w:r w:rsidRPr="00631610">
        <w:rPr>
          <w:rFonts w:ascii="Garamond" w:eastAsia="Garamond" w:hAnsi="Garamond" w:cs="Garamond"/>
          <w:spacing w:val="36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formazione,</w:t>
      </w:r>
      <w:r w:rsidRPr="00631610">
        <w:rPr>
          <w:rFonts w:ascii="Garamond" w:eastAsia="Garamond" w:hAnsi="Garamond" w:cs="Garamond"/>
          <w:spacing w:val="3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>in lingua inglese, riservati ai Docenti di cui al progetto “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COMPETENZE PER LA SCUOLA DEL FUTURO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” </w:t>
      </w:r>
      <w:r w:rsidRPr="00631610">
        <w:rPr>
          <w:rFonts w:ascii="Garamond" w:eastAsia="Garamond" w:hAnsi="Garamond" w:cs="Garamond"/>
          <w:spacing w:val="-2"/>
          <w:sz w:val="22"/>
          <w:szCs w:val="22"/>
          <w:lang w:eastAsia="en-US"/>
        </w:rPr>
        <w:t>CHIEDE</w:t>
      </w:r>
    </w:p>
    <w:p w14:paraId="36ED73AB" w14:textId="77777777" w:rsidR="00631610" w:rsidRPr="00631610" w:rsidRDefault="00631610" w:rsidP="00631610">
      <w:pPr>
        <w:widowControl w:val="0"/>
        <w:autoSpaceDE w:val="0"/>
        <w:autoSpaceDN w:val="0"/>
        <w:ind w:left="212" w:right="1053"/>
        <w:jc w:val="both"/>
        <w:rPr>
          <w:rFonts w:ascii="Garamond" w:eastAsia="Garamond" w:hAnsi="Garamond" w:cs="Garamond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t>di essere ammesso/a alla procedura di selezione per l’ammissione al seguente percorso formativo di cui all’Intervento B (segnare con una X):</w:t>
      </w:r>
    </w:p>
    <w:p w14:paraId="4E7B2F20" w14:textId="77777777" w:rsidR="00631610" w:rsidRPr="00631610" w:rsidRDefault="00631610" w:rsidP="00631610">
      <w:pPr>
        <w:widowControl w:val="0"/>
        <w:autoSpaceDE w:val="0"/>
        <w:autoSpaceDN w:val="0"/>
        <w:spacing w:line="247" w:lineRule="exact"/>
        <w:ind w:left="212"/>
        <w:rPr>
          <w:rFonts w:ascii="Garamond" w:eastAsia="Garamond" w:hAnsi="Garamond" w:cs="Garamond"/>
          <w:b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PERCORSI</w:t>
      </w:r>
      <w:r w:rsidRPr="00631610">
        <w:rPr>
          <w:rFonts w:ascii="Garamond" w:eastAsia="Garamond" w:hAnsi="Garamond" w:cs="Garamond"/>
          <w:b/>
          <w:spacing w:val="-11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FORMATIVI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ANNUALI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DI</w:t>
      </w:r>
      <w:r w:rsidRPr="00631610">
        <w:rPr>
          <w:rFonts w:ascii="Garamond" w:eastAsia="Garamond" w:hAnsi="Garamond" w:cs="Garamond"/>
          <w:b/>
          <w:spacing w:val="-3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LINGUA</w:t>
      </w:r>
      <w:r w:rsidRPr="00631610">
        <w:rPr>
          <w:rFonts w:ascii="Garamond" w:eastAsia="Garamond" w:hAnsi="Garamond" w:cs="Garamond"/>
          <w:b/>
          <w:spacing w:val="-8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INGLESE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E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METODOLOGIA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z w:val="22"/>
          <w:szCs w:val="22"/>
          <w:lang w:eastAsia="en-US"/>
        </w:rPr>
        <w:t>PER</w:t>
      </w:r>
      <w:r w:rsidRPr="00631610">
        <w:rPr>
          <w:rFonts w:ascii="Garamond" w:eastAsia="Garamond" w:hAnsi="Garamond" w:cs="Garamond"/>
          <w:b/>
          <w:spacing w:val="-5"/>
          <w:sz w:val="22"/>
          <w:szCs w:val="22"/>
          <w:lang w:eastAsia="en-US"/>
        </w:rPr>
        <w:t xml:space="preserve"> </w:t>
      </w:r>
      <w:r w:rsidRPr="00631610">
        <w:rPr>
          <w:rFonts w:ascii="Garamond" w:eastAsia="Garamond" w:hAnsi="Garamond" w:cs="Garamond"/>
          <w:b/>
          <w:spacing w:val="-2"/>
          <w:sz w:val="22"/>
          <w:szCs w:val="22"/>
          <w:lang w:eastAsia="en-US"/>
        </w:rPr>
        <w:t>DOCENTI</w:t>
      </w: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536"/>
      </w:tblGrid>
      <w:tr w:rsidR="00631610" w:rsidRPr="00631610" w14:paraId="4A4F17B6" w14:textId="77777777" w:rsidTr="009315EE">
        <w:trPr>
          <w:trHeight w:val="493"/>
        </w:trPr>
        <w:tc>
          <w:tcPr>
            <w:tcW w:w="1244" w:type="dxa"/>
          </w:tcPr>
          <w:p w14:paraId="66CBCDD1" w14:textId="77777777" w:rsidR="00631610" w:rsidRPr="00631610" w:rsidRDefault="00631610" w:rsidP="00631610">
            <w:pPr>
              <w:spacing w:before="1"/>
              <w:rPr>
                <w:rFonts w:ascii="Garamond" w:eastAsia="Garamond" w:hAnsi="Garamond" w:cs="Garamond"/>
                <w:b/>
                <w:sz w:val="9"/>
              </w:rPr>
            </w:pPr>
          </w:p>
          <w:p w14:paraId="33A3BA0C" w14:textId="77777777" w:rsidR="00631610" w:rsidRPr="00631610" w:rsidRDefault="00631610" w:rsidP="00631610">
            <w:pPr>
              <w:ind w:left="621"/>
              <w:rPr>
                <w:rFonts w:ascii="Garamond" w:eastAsia="Garamond" w:hAnsi="Garamond" w:cs="Garamond"/>
              </w:rPr>
            </w:pPr>
            <w:r w:rsidRPr="00631610">
              <w:rPr>
                <w:rFonts w:ascii="Garamond" w:eastAsia="Garamond" w:hAnsi="Garamond" w:cs="Garamond"/>
                <w:noProof/>
              </w:rPr>
              <w:drawing>
                <wp:inline distT="0" distB="0" distL="0" distR="0" wp14:anchorId="2D627C2C" wp14:editId="5AA911E9">
                  <wp:extent cx="304800" cy="228600"/>
                  <wp:effectExtent l="0" t="0" r="0" b="0"/>
                  <wp:docPr id="20" name="Image 20" descr="Immagine che contiene nero, oscurità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Immagine che contiene nero, oscurità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14:paraId="2B252026" w14:textId="77777777" w:rsidR="00631610" w:rsidRPr="00631610" w:rsidRDefault="00631610" w:rsidP="00631610">
            <w:pPr>
              <w:spacing w:before="247" w:line="227" w:lineRule="exact"/>
              <w:ind w:left="107"/>
              <w:rPr>
                <w:rFonts w:ascii="Garamond" w:eastAsia="Garamond" w:hAnsi="Garamond" w:cs="Garamond"/>
              </w:rPr>
            </w:pPr>
            <w:proofErr w:type="spellStart"/>
            <w:r w:rsidRPr="00631610">
              <w:rPr>
                <w:rFonts w:ascii="Garamond" w:eastAsia="Garamond" w:hAnsi="Garamond" w:cs="Garamond"/>
              </w:rPr>
              <w:t>Formazione</w:t>
            </w:r>
            <w:proofErr w:type="spellEnd"/>
            <w:r w:rsidRPr="00631610">
              <w:rPr>
                <w:rFonts w:ascii="Garamond" w:eastAsia="Garamond" w:hAnsi="Garamond" w:cs="Garamond"/>
                <w:spacing w:val="-5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linguistica</w:t>
            </w:r>
            <w:proofErr w:type="spellEnd"/>
            <w:r w:rsidRPr="00631610">
              <w:rPr>
                <w:rFonts w:ascii="Garamond" w:eastAsia="Garamond" w:hAnsi="Garamond" w:cs="Garamond"/>
                <w:spacing w:val="-6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per</w:t>
            </w:r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docenti</w:t>
            </w:r>
            <w:proofErr w:type="spellEnd"/>
            <w:r w:rsidRPr="00631610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per</w:t>
            </w:r>
            <w:r w:rsidRPr="00631610">
              <w:rPr>
                <w:rFonts w:ascii="Garamond" w:eastAsia="Garamond" w:hAnsi="Garamond" w:cs="Garamond"/>
                <w:spacing w:val="-5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livello</w:t>
            </w:r>
            <w:proofErr w:type="spellEnd"/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QCER</w:t>
            </w:r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Livello</w:t>
            </w:r>
            <w:proofErr w:type="spellEnd"/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progressivo</w:t>
            </w:r>
            <w:proofErr w:type="spellEnd"/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r w:rsidRPr="00631610">
              <w:rPr>
                <w:rFonts w:ascii="Garamond" w:eastAsia="Garamond" w:hAnsi="Garamond" w:cs="Garamond"/>
                <w:spacing w:val="-5"/>
              </w:rPr>
              <w:t>B1</w:t>
            </w:r>
          </w:p>
        </w:tc>
      </w:tr>
      <w:tr w:rsidR="00631610" w:rsidRPr="00631610" w14:paraId="01868B42" w14:textId="77777777" w:rsidTr="009315EE">
        <w:trPr>
          <w:trHeight w:val="494"/>
        </w:trPr>
        <w:tc>
          <w:tcPr>
            <w:tcW w:w="1244" w:type="dxa"/>
          </w:tcPr>
          <w:p w14:paraId="574D8D03" w14:textId="77777777" w:rsidR="00631610" w:rsidRPr="00631610" w:rsidRDefault="00631610" w:rsidP="00631610">
            <w:pPr>
              <w:spacing w:before="1"/>
              <w:rPr>
                <w:rFonts w:ascii="Garamond" w:eastAsia="Garamond" w:hAnsi="Garamond" w:cs="Garamond"/>
                <w:b/>
                <w:sz w:val="9"/>
              </w:rPr>
            </w:pPr>
          </w:p>
          <w:p w14:paraId="55279B82" w14:textId="77777777" w:rsidR="00631610" w:rsidRPr="00631610" w:rsidRDefault="00631610" w:rsidP="00631610">
            <w:pPr>
              <w:ind w:left="621"/>
              <w:rPr>
                <w:rFonts w:ascii="Garamond" w:eastAsia="Garamond" w:hAnsi="Garamond" w:cs="Garamond"/>
              </w:rPr>
            </w:pPr>
            <w:r w:rsidRPr="00631610">
              <w:rPr>
                <w:rFonts w:ascii="Garamond" w:eastAsia="Garamond" w:hAnsi="Garamond" w:cs="Garamond"/>
                <w:noProof/>
              </w:rPr>
              <w:drawing>
                <wp:inline distT="0" distB="0" distL="0" distR="0" wp14:anchorId="2CDF7BFC" wp14:editId="2320FF59">
                  <wp:extent cx="304800" cy="228600"/>
                  <wp:effectExtent l="0" t="0" r="0" b="0"/>
                  <wp:docPr id="21" name="Image 21" descr="Immagine che contiene nero, oscurità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Immagine che contiene nero, oscurità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14:paraId="6B85A7E2" w14:textId="66A4B9C7" w:rsidR="00631610" w:rsidRPr="00631610" w:rsidRDefault="00631610" w:rsidP="00631610">
            <w:pPr>
              <w:spacing w:before="247" w:line="227" w:lineRule="exact"/>
              <w:ind w:left="107"/>
              <w:rPr>
                <w:rFonts w:ascii="Garamond" w:eastAsia="Garamond" w:hAnsi="Garamond" w:cs="Garamond"/>
              </w:rPr>
            </w:pPr>
            <w:proofErr w:type="spellStart"/>
            <w:r w:rsidRPr="00631610">
              <w:rPr>
                <w:rFonts w:ascii="Garamond" w:eastAsia="Garamond" w:hAnsi="Garamond" w:cs="Garamond"/>
              </w:rPr>
              <w:t>Formazione</w:t>
            </w:r>
            <w:proofErr w:type="spellEnd"/>
            <w:r w:rsidRPr="00631610">
              <w:rPr>
                <w:rFonts w:ascii="Garamond" w:eastAsia="Garamond" w:hAnsi="Garamond" w:cs="Garamond"/>
                <w:spacing w:val="-5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linguistica</w:t>
            </w:r>
            <w:proofErr w:type="spellEnd"/>
            <w:r w:rsidRPr="00631610">
              <w:rPr>
                <w:rFonts w:ascii="Garamond" w:eastAsia="Garamond" w:hAnsi="Garamond" w:cs="Garamond"/>
                <w:spacing w:val="-6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per</w:t>
            </w:r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docenti</w:t>
            </w:r>
            <w:proofErr w:type="spellEnd"/>
            <w:r w:rsidRPr="00631610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per</w:t>
            </w:r>
            <w:r w:rsidRPr="00631610">
              <w:rPr>
                <w:rFonts w:ascii="Garamond" w:eastAsia="Garamond" w:hAnsi="Garamond" w:cs="Garamond"/>
                <w:spacing w:val="-5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livello</w:t>
            </w:r>
            <w:proofErr w:type="spellEnd"/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QCER</w:t>
            </w:r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Livello</w:t>
            </w:r>
            <w:proofErr w:type="spellEnd"/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progressivo</w:t>
            </w:r>
            <w:proofErr w:type="spellEnd"/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</w:rPr>
              <w:t>C1</w:t>
            </w:r>
          </w:p>
        </w:tc>
      </w:tr>
      <w:tr w:rsidR="00631610" w:rsidRPr="00631610" w14:paraId="34FE7B5F" w14:textId="77777777" w:rsidTr="009315EE">
        <w:trPr>
          <w:trHeight w:val="496"/>
        </w:trPr>
        <w:tc>
          <w:tcPr>
            <w:tcW w:w="1244" w:type="dxa"/>
          </w:tcPr>
          <w:p w14:paraId="219903B9" w14:textId="77777777" w:rsidR="00631610" w:rsidRPr="00631610" w:rsidRDefault="00631610" w:rsidP="00631610">
            <w:pPr>
              <w:spacing w:before="4"/>
              <w:rPr>
                <w:rFonts w:ascii="Garamond" w:eastAsia="Garamond" w:hAnsi="Garamond" w:cs="Garamond"/>
                <w:b/>
                <w:sz w:val="9"/>
              </w:rPr>
            </w:pPr>
          </w:p>
          <w:p w14:paraId="06309226" w14:textId="77777777" w:rsidR="00631610" w:rsidRPr="00631610" w:rsidRDefault="00631610" w:rsidP="00631610">
            <w:pPr>
              <w:ind w:left="621"/>
              <w:rPr>
                <w:rFonts w:ascii="Garamond" w:eastAsia="Garamond" w:hAnsi="Garamond" w:cs="Garamond"/>
              </w:rPr>
            </w:pPr>
            <w:r w:rsidRPr="00631610">
              <w:rPr>
                <w:rFonts w:ascii="Garamond" w:eastAsia="Garamond" w:hAnsi="Garamond" w:cs="Garamond"/>
                <w:noProof/>
              </w:rPr>
              <w:drawing>
                <wp:inline distT="0" distB="0" distL="0" distR="0" wp14:anchorId="7CCB9260" wp14:editId="43F0BBCB">
                  <wp:extent cx="304800" cy="228600"/>
                  <wp:effectExtent l="0" t="0" r="0" b="0"/>
                  <wp:docPr id="22" name="Image 22" descr="Immagine che contiene nero, oscurità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Immagine che contiene nero, oscurità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14:paraId="106374CA" w14:textId="77777777" w:rsidR="00631610" w:rsidRPr="00631610" w:rsidRDefault="00631610" w:rsidP="00631610">
            <w:pPr>
              <w:spacing w:before="2"/>
              <w:rPr>
                <w:rFonts w:ascii="Garamond" w:eastAsia="Garamond" w:hAnsi="Garamond" w:cs="Garamond"/>
                <w:b/>
              </w:rPr>
            </w:pPr>
          </w:p>
          <w:p w14:paraId="52843552" w14:textId="77777777" w:rsidR="00631610" w:rsidRPr="00631610" w:rsidRDefault="00631610" w:rsidP="00631610">
            <w:pPr>
              <w:spacing w:line="227" w:lineRule="exact"/>
              <w:ind w:left="107"/>
              <w:rPr>
                <w:rFonts w:ascii="Garamond" w:eastAsia="Garamond" w:hAnsi="Garamond" w:cs="Garamond"/>
              </w:rPr>
            </w:pPr>
            <w:proofErr w:type="spellStart"/>
            <w:r w:rsidRPr="00631610">
              <w:rPr>
                <w:rFonts w:ascii="Garamond" w:eastAsia="Garamond" w:hAnsi="Garamond" w:cs="Garamond"/>
              </w:rPr>
              <w:t>Formazione</w:t>
            </w:r>
            <w:proofErr w:type="spellEnd"/>
            <w:r w:rsidRPr="00631610">
              <w:rPr>
                <w:rFonts w:ascii="Garamond" w:eastAsia="Garamond" w:hAnsi="Garamond" w:cs="Garamond"/>
                <w:spacing w:val="-5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corsi</w:t>
            </w:r>
            <w:proofErr w:type="spellEnd"/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annuali</w:t>
            </w:r>
            <w:proofErr w:type="spellEnd"/>
            <w:r w:rsidRPr="00631610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di</w:t>
            </w:r>
            <w:r w:rsidRPr="00631610">
              <w:rPr>
                <w:rFonts w:ascii="Garamond" w:eastAsia="Garamond" w:hAnsi="Garamond" w:cs="Garamond"/>
                <w:spacing w:val="-7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</w:rPr>
              <w:t>metodologia</w:t>
            </w:r>
            <w:proofErr w:type="spellEnd"/>
            <w:r w:rsidRPr="00631610">
              <w:rPr>
                <w:rFonts w:ascii="Garamond" w:eastAsia="Garamond" w:hAnsi="Garamond" w:cs="Garamond"/>
                <w:spacing w:val="-6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CLIL</w:t>
            </w:r>
            <w:r w:rsidRPr="00631610">
              <w:rPr>
                <w:rFonts w:ascii="Garamond" w:eastAsia="Garamond" w:hAnsi="Garamond" w:cs="Garamond"/>
                <w:spacing w:val="-6"/>
              </w:rPr>
              <w:t xml:space="preserve"> </w:t>
            </w:r>
            <w:r w:rsidRPr="00631610">
              <w:rPr>
                <w:rFonts w:ascii="Garamond" w:eastAsia="Garamond" w:hAnsi="Garamond" w:cs="Garamond"/>
              </w:rPr>
              <w:t>per</w:t>
            </w:r>
            <w:r w:rsidRPr="00631610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631610">
              <w:rPr>
                <w:rFonts w:ascii="Garamond" w:eastAsia="Garamond" w:hAnsi="Garamond" w:cs="Garamond"/>
                <w:spacing w:val="-2"/>
              </w:rPr>
              <w:t>docenti</w:t>
            </w:r>
            <w:proofErr w:type="spellEnd"/>
          </w:p>
        </w:tc>
      </w:tr>
    </w:tbl>
    <w:p w14:paraId="21CFAEF3" w14:textId="77777777" w:rsidR="00631610" w:rsidRPr="00631610" w:rsidRDefault="00631610" w:rsidP="00631610">
      <w:pPr>
        <w:widowControl w:val="0"/>
        <w:autoSpaceDE w:val="0"/>
        <w:autoSpaceDN w:val="0"/>
        <w:spacing w:before="1"/>
        <w:ind w:left="212" w:right="1054"/>
        <w:jc w:val="both"/>
        <w:rPr>
          <w:rFonts w:ascii="Garamond" w:eastAsia="Garamond" w:hAnsi="Garamond" w:cs="Garamond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t>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37776609" w14:textId="77777777" w:rsidR="00631610" w:rsidRPr="00631610" w:rsidRDefault="00631610" w:rsidP="00631610">
      <w:pPr>
        <w:widowControl w:val="0"/>
        <w:autoSpaceDE w:val="0"/>
        <w:autoSpaceDN w:val="0"/>
        <w:ind w:left="212" w:right="1058"/>
        <w:jc w:val="both"/>
        <w:rPr>
          <w:rFonts w:ascii="Garamond" w:eastAsia="Garamond" w:hAnsi="Garamond" w:cs="Garamond"/>
          <w:sz w:val="22"/>
          <w:szCs w:val="22"/>
          <w:lang w:eastAsia="en-US"/>
        </w:rPr>
      </w:pP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Il/la sottoscritto/a autorizza l’Istituto al trattamento dei dati personali ai sensi del </w:t>
      </w:r>
      <w:proofErr w:type="spellStart"/>
      <w:r w:rsidRPr="00631610">
        <w:rPr>
          <w:rFonts w:ascii="Garamond" w:eastAsia="Garamond" w:hAnsi="Garamond" w:cs="Garamond"/>
          <w:sz w:val="22"/>
          <w:szCs w:val="22"/>
          <w:lang w:eastAsia="en-US"/>
        </w:rPr>
        <w:t>D.Lgs.</w:t>
      </w:r>
      <w:proofErr w:type="spellEnd"/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 196/2003 e del Regolamento UE 2016/679, solo per i fini istituzionali e necessari per l’espletamento della procedura di cui alla presente domanda</w:t>
      </w:r>
    </w:p>
    <w:p w14:paraId="7A92453A" w14:textId="77777777" w:rsidR="00631610" w:rsidRPr="00631610" w:rsidRDefault="00631610" w:rsidP="00631610">
      <w:pPr>
        <w:widowControl w:val="0"/>
        <w:autoSpaceDE w:val="0"/>
        <w:autoSpaceDN w:val="0"/>
        <w:rPr>
          <w:rFonts w:ascii="Garamond" w:eastAsia="Garamond" w:hAnsi="Garamond" w:cs="Garamond"/>
          <w:sz w:val="22"/>
          <w:szCs w:val="22"/>
          <w:lang w:eastAsia="en-US"/>
        </w:rPr>
      </w:pPr>
    </w:p>
    <w:p w14:paraId="5876B9BB" w14:textId="0B4F97D5" w:rsidR="00631610" w:rsidRPr="00631610" w:rsidRDefault="00631610" w:rsidP="00631610">
      <w:pPr>
        <w:widowControl w:val="0"/>
        <w:tabs>
          <w:tab w:val="left" w:pos="3355"/>
          <w:tab w:val="left" w:pos="6586"/>
        </w:tabs>
        <w:autoSpaceDE w:val="0"/>
        <w:autoSpaceDN w:val="0"/>
        <w:ind w:left="212"/>
        <w:rPr>
          <w:rFonts w:ascii="Garamond" w:eastAsia="Garamond" w:hAnsi="Garamond" w:cs="Garamond"/>
          <w:sz w:val="22"/>
          <w:szCs w:val="22"/>
          <w:lang w:eastAsia="en-US"/>
        </w:rPr>
      </w:pPr>
      <w:r>
        <w:rPr>
          <w:rFonts w:ascii="Garamond" w:eastAsia="Garamond" w:hAnsi="Garamond" w:cs="Garamond"/>
          <w:sz w:val="22"/>
          <w:szCs w:val="22"/>
          <w:lang w:eastAsia="en-US"/>
        </w:rPr>
        <w:t>San Cipriano Picentino</w:t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 xml:space="preserve">, lì </w:t>
      </w:r>
      <w:r w:rsidRPr="00631610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 w:rsidRPr="00631610">
        <w:rPr>
          <w:rFonts w:ascii="Garamond" w:eastAsia="Garamond" w:hAnsi="Garamond" w:cs="Garamond"/>
          <w:sz w:val="22"/>
          <w:szCs w:val="22"/>
          <w:lang w:eastAsia="en-US"/>
        </w:rPr>
        <w:tab/>
        <w:t>IL</w:t>
      </w:r>
      <w:r w:rsidRPr="00631610">
        <w:rPr>
          <w:rFonts w:ascii="Garamond" w:eastAsia="Garamond" w:hAnsi="Garamond" w:cs="Garamond"/>
          <w:spacing w:val="-2"/>
          <w:sz w:val="22"/>
          <w:szCs w:val="22"/>
          <w:lang w:eastAsia="en-US"/>
        </w:rPr>
        <w:t xml:space="preserve"> DICHIARANTE</w:t>
      </w:r>
    </w:p>
    <w:p w14:paraId="5DC017EB" w14:textId="77777777" w:rsidR="00631610" w:rsidRPr="00631610" w:rsidRDefault="00631610" w:rsidP="00631610">
      <w:pPr>
        <w:widowControl w:val="0"/>
        <w:autoSpaceDE w:val="0"/>
        <w:autoSpaceDN w:val="0"/>
        <w:spacing w:before="210"/>
        <w:rPr>
          <w:rFonts w:ascii="Garamond" w:eastAsia="Garamond" w:hAnsi="Garamond" w:cs="Garamond"/>
          <w:szCs w:val="22"/>
          <w:lang w:eastAsia="en-US"/>
        </w:rPr>
      </w:pPr>
      <w:r w:rsidRPr="00631610">
        <w:rPr>
          <w:rFonts w:ascii="Garamond" w:eastAsia="Garamond" w:hAnsi="Garamond" w:cs="Garamon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AD5A7E" wp14:editId="27757854">
                <wp:simplePos x="0" y="0"/>
                <wp:positionH relativeFrom="page">
                  <wp:posOffset>4322953</wp:posOffset>
                </wp:positionH>
                <wp:positionV relativeFrom="paragraph">
                  <wp:posOffset>291528</wp:posOffset>
                </wp:positionV>
                <wp:extent cx="1955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D8F1" id="Graphic 23" o:spid="_x0000_s1026" style="position:absolute;margin-left:340.4pt;margin-top:22.95pt;width:15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" path="m,l1955200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6ED9C3F9" w14:textId="77777777" w:rsidR="00CE24B9" w:rsidRPr="00DE70E3" w:rsidRDefault="00CE24B9" w:rsidP="00CE24B9">
      <w:pPr>
        <w:widowControl w:val="0"/>
        <w:tabs>
          <w:tab w:val="left" w:pos="693"/>
        </w:tabs>
        <w:autoSpaceDE w:val="0"/>
        <w:autoSpaceDN w:val="0"/>
        <w:spacing w:line="227" w:lineRule="exact"/>
        <w:rPr>
          <w:rFonts w:ascii="Garamond" w:eastAsia="Garamond" w:hAnsi="Garamond" w:cs="Garamond"/>
          <w:sz w:val="22"/>
          <w:szCs w:val="22"/>
          <w:lang w:eastAsia="en-US"/>
        </w:rPr>
      </w:pPr>
    </w:p>
    <w:sectPr w:rsidR="00CE24B9" w:rsidRPr="00DE70E3" w:rsidSect="00F70CFA">
      <w:headerReference w:type="default" r:id="rId9"/>
      <w:footerReference w:type="even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0655" w14:textId="77777777" w:rsidR="00F70CFA" w:rsidRDefault="00F70CFA">
      <w:r>
        <w:separator/>
      </w:r>
    </w:p>
  </w:endnote>
  <w:endnote w:type="continuationSeparator" w:id="0">
    <w:p w14:paraId="3DE3F7B4" w14:textId="77777777" w:rsidR="00F70CFA" w:rsidRDefault="00F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7523CE41" w14:textId="77777777" w:rsidR="00CE24B9" w:rsidRDefault="00CE24B9"/>
  <w:p w14:paraId="3C46E17C" w14:textId="77777777" w:rsidR="00CE24B9" w:rsidRDefault="00CE24B9"/>
  <w:p w14:paraId="6AE9D19F" w14:textId="77777777" w:rsidR="00CE24B9" w:rsidRDefault="00CE24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C5623" w14:textId="77777777" w:rsidR="00F70CFA" w:rsidRDefault="00F70CFA">
      <w:r>
        <w:separator/>
      </w:r>
    </w:p>
  </w:footnote>
  <w:footnote w:type="continuationSeparator" w:id="0">
    <w:p w14:paraId="05E336F6" w14:textId="77777777" w:rsidR="00F70CFA" w:rsidRDefault="00F7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F2F9" w14:textId="1D317410" w:rsidR="00CE24B9" w:rsidRDefault="00CE24B9">
    <w:pPr>
      <w:pStyle w:val="Intestazione"/>
    </w:pPr>
    <w:r>
      <w:rPr>
        <w:noProof/>
      </w:rPr>
      <w:drawing>
        <wp:inline distT="0" distB="0" distL="0" distR="0" wp14:anchorId="3B2D0450" wp14:editId="003F7328">
          <wp:extent cx="6212205" cy="1103630"/>
          <wp:effectExtent l="0" t="0" r="0" b="1270"/>
          <wp:docPr id="51054759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45134B" w14:textId="77777777" w:rsidR="00CE24B9" w:rsidRDefault="00CE24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35E93"/>
    <w:multiLevelType w:val="hybridMultilevel"/>
    <w:tmpl w:val="0C546968"/>
    <w:lvl w:ilvl="0" w:tplc="3E162A62">
      <w:numFmt w:val="bullet"/>
      <w:lvlText w:val="o"/>
      <w:lvlJc w:val="left"/>
      <w:pPr>
        <w:ind w:left="6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position w:val="7"/>
        <w:sz w:val="14"/>
        <w:szCs w:val="14"/>
        <w:lang w:val="it-IT" w:eastAsia="en-US" w:bidi="ar-SA"/>
      </w:rPr>
    </w:lvl>
    <w:lvl w:ilvl="1" w:tplc="48C0485E">
      <w:numFmt w:val="bullet"/>
      <w:lvlText w:val="•"/>
      <w:lvlJc w:val="left"/>
      <w:pPr>
        <w:ind w:left="1720" w:hanging="360"/>
      </w:pPr>
      <w:rPr>
        <w:rFonts w:hint="default"/>
        <w:lang w:val="it-IT" w:eastAsia="en-US" w:bidi="ar-SA"/>
      </w:rPr>
    </w:lvl>
    <w:lvl w:ilvl="2" w:tplc="973EBD52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79FC25AA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542A653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CF663330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0396E27E">
      <w:numFmt w:val="bullet"/>
      <w:lvlText w:val="•"/>
      <w:lvlJc w:val="left"/>
      <w:pPr>
        <w:ind w:left="6823" w:hanging="360"/>
      </w:pPr>
      <w:rPr>
        <w:rFonts w:hint="default"/>
        <w:lang w:val="it-IT" w:eastAsia="en-US" w:bidi="ar-SA"/>
      </w:rPr>
    </w:lvl>
    <w:lvl w:ilvl="7" w:tplc="A8E25C2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51488B48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873C9"/>
    <w:multiLevelType w:val="hybridMultilevel"/>
    <w:tmpl w:val="68E6E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C0C64"/>
    <w:multiLevelType w:val="hybridMultilevel"/>
    <w:tmpl w:val="08A26E98"/>
    <w:lvl w:ilvl="0" w:tplc="2B581FDE">
      <w:numFmt w:val="bullet"/>
      <w:lvlText w:val="o"/>
      <w:lvlJc w:val="left"/>
      <w:pPr>
        <w:ind w:left="6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position w:val="7"/>
        <w:sz w:val="14"/>
        <w:szCs w:val="14"/>
        <w:lang w:val="it-IT" w:eastAsia="en-US" w:bidi="ar-SA"/>
      </w:rPr>
    </w:lvl>
    <w:lvl w:ilvl="1" w:tplc="029C790A">
      <w:numFmt w:val="bullet"/>
      <w:lvlText w:val="•"/>
      <w:lvlJc w:val="left"/>
      <w:pPr>
        <w:ind w:left="1720" w:hanging="360"/>
      </w:pPr>
      <w:rPr>
        <w:rFonts w:hint="default"/>
        <w:lang w:val="it-IT" w:eastAsia="en-US" w:bidi="ar-SA"/>
      </w:rPr>
    </w:lvl>
    <w:lvl w:ilvl="2" w:tplc="D3B8D298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B030ACC2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273477B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B5E0D812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CC58CEC2">
      <w:numFmt w:val="bullet"/>
      <w:lvlText w:val="•"/>
      <w:lvlJc w:val="left"/>
      <w:pPr>
        <w:ind w:left="6823" w:hanging="360"/>
      </w:pPr>
      <w:rPr>
        <w:rFonts w:hint="default"/>
        <w:lang w:val="it-IT" w:eastAsia="en-US" w:bidi="ar-SA"/>
      </w:rPr>
    </w:lvl>
    <w:lvl w:ilvl="7" w:tplc="79F66388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EC4226D2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084E86"/>
    <w:multiLevelType w:val="hybridMultilevel"/>
    <w:tmpl w:val="4C828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853A1"/>
    <w:multiLevelType w:val="hybridMultilevel"/>
    <w:tmpl w:val="10447D3E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1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0"/>
  </w:num>
  <w:num w:numId="8" w16cid:durableId="1059788564">
    <w:abstractNumId w:val="26"/>
  </w:num>
  <w:num w:numId="9" w16cid:durableId="1047922356">
    <w:abstractNumId w:val="12"/>
  </w:num>
  <w:num w:numId="10" w16cid:durableId="697507067">
    <w:abstractNumId w:val="37"/>
  </w:num>
  <w:num w:numId="11" w16cid:durableId="1525050453">
    <w:abstractNumId w:val="23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9"/>
  </w:num>
  <w:num w:numId="16" w16cid:durableId="116334776">
    <w:abstractNumId w:val="34"/>
  </w:num>
  <w:num w:numId="17" w16cid:durableId="1658221711">
    <w:abstractNumId w:val="9"/>
  </w:num>
  <w:num w:numId="18" w16cid:durableId="1671061976">
    <w:abstractNumId w:val="25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6"/>
  </w:num>
  <w:num w:numId="22" w16cid:durableId="2027828822">
    <w:abstractNumId w:val="18"/>
  </w:num>
  <w:num w:numId="23" w16cid:durableId="1400326441">
    <w:abstractNumId w:val="20"/>
  </w:num>
  <w:num w:numId="24" w16cid:durableId="654383935">
    <w:abstractNumId w:val="29"/>
  </w:num>
  <w:num w:numId="25" w16cid:durableId="129637878">
    <w:abstractNumId w:val="11"/>
  </w:num>
  <w:num w:numId="26" w16cid:durableId="832912483">
    <w:abstractNumId w:val="30"/>
  </w:num>
  <w:num w:numId="27" w16cid:durableId="282805874">
    <w:abstractNumId w:val="28"/>
  </w:num>
  <w:num w:numId="28" w16cid:durableId="989793468">
    <w:abstractNumId w:val="31"/>
  </w:num>
  <w:num w:numId="29" w16cid:durableId="1666711792">
    <w:abstractNumId w:val="22"/>
  </w:num>
  <w:num w:numId="30" w16cid:durableId="1319728420">
    <w:abstractNumId w:val="27"/>
  </w:num>
  <w:num w:numId="31" w16cid:durableId="84769860">
    <w:abstractNumId w:val="24"/>
  </w:num>
  <w:num w:numId="32" w16cid:durableId="1133985599">
    <w:abstractNumId w:val="35"/>
  </w:num>
  <w:num w:numId="33" w16cid:durableId="249698766">
    <w:abstractNumId w:val="32"/>
  </w:num>
  <w:num w:numId="34" w16cid:durableId="1251888633">
    <w:abstractNumId w:val="36"/>
  </w:num>
  <w:num w:numId="35" w16cid:durableId="1863934007">
    <w:abstractNumId w:val="33"/>
  </w:num>
  <w:num w:numId="36" w16cid:durableId="239870428">
    <w:abstractNumId w:val="15"/>
  </w:num>
  <w:num w:numId="37" w16cid:durableId="1185166200">
    <w:abstractNumId w:val="17"/>
  </w:num>
  <w:num w:numId="38" w16cid:durableId="955450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26F84"/>
    <w:rsid w:val="0003018C"/>
    <w:rsid w:val="000309DF"/>
    <w:rsid w:val="00031FEB"/>
    <w:rsid w:val="000336FA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3EF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B79"/>
    <w:rsid w:val="00101744"/>
    <w:rsid w:val="00104CEA"/>
    <w:rsid w:val="00112288"/>
    <w:rsid w:val="00112BBD"/>
    <w:rsid w:val="00114DF5"/>
    <w:rsid w:val="0012335E"/>
    <w:rsid w:val="0012401F"/>
    <w:rsid w:val="00125A4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45E3D"/>
    <w:rsid w:val="001508F3"/>
    <w:rsid w:val="00150AB0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439F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4BA3"/>
    <w:rsid w:val="001C6C49"/>
    <w:rsid w:val="001D19C5"/>
    <w:rsid w:val="001D4B64"/>
    <w:rsid w:val="001D6B50"/>
    <w:rsid w:val="001D7254"/>
    <w:rsid w:val="001E52E4"/>
    <w:rsid w:val="001E5B19"/>
    <w:rsid w:val="001F16A2"/>
    <w:rsid w:val="001F2037"/>
    <w:rsid w:val="001F207B"/>
    <w:rsid w:val="001F6C2D"/>
    <w:rsid w:val="00207849"/>
    <w:rsid w:val="00210607"/>
    <w:rsid w:val="00210BB9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4905"/>
    <w:rsid w:val="00240337"/>
    <w:rsid w:val="0024391D"/>
    <w:rsid w:val="0025352F"/>
    <w:rsid w:val="002539BB"/>
    <w:rsid w:val="00255CE2"/>
    <w:rsid w:val="0025698C"/>
    <w:rsid w:val="0026467A"/>
    <w:rsid w:val="002647DC"/>
    <w:rsid w:val="00265864"/>
    <w:rsid w:val="0027034D"/>
    <w:rsid w:val="002708A6"/>
    <w:rsid w:val="002772BD"/>
    <w:rsid w:val="00282A21"/>
    <w:rsid w:val="002860BF"/>
    <w:rsid w:val="00286C40"/>
    <w:rsid w:val="0029126B"/>
    <w:rsid w:val="0029332E"/>
    <w:rsid w:val="002943C2"/>
    <w:rsid w:val="002972D3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12D3C"/>
    <w:rsid w:val="00323DF5"/>
    <w:rsid w:val="00326277"/>
    <w:rsid w:val="00336F0F"/>
    <w:rsid w:val="00343694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1096"/>
    <w:rsid w:val="003D3743"/>
    <w:rsid w:val="003D4352"/>
    <w:rsid w:val="003D63CC"/>
    <w:rsid w:val="003E18F4"/>
    <w:rsid w:val="003E2DA4"/>
    <w:rsid w:val="003E2E35"/>
    <w:rsid w:val="003E5C47"/>
    <w:rsid w:val="003F2D21"/>
    <w:rsid w:val="003F35BF"/>
    <w:rsid w:val="003F5439"/>
    <w:rsid w:val="004076E9"/>
    <w:rsid w:val="00414813"/>
    <w:rsid w:val="00415D4F"/>
    <w:rsid w:val="00416DC1"/>
    <w:rsid w:val="004208C7"/>
    <w:rsid w:val="0042568D"/>
    <w:rsid w:val="00430C48"/>
    <w:rsid w:val="0043203A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4873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598F"/>
    <w:rsid w:val="004B62EF"/>
    <w:rsid w:val="004C01A7"/>
    <w:rsid w:val="004C65FE"/>
    <w:rsid w:val="004D18E3"/>
    <w:rsid w:val="004D1C0F"/>
    <w:rsid w:val="004D539A"/>
    <w:rsid w:val="004E105E"/>
    <w:rsid w:val="004E6955"/>
    <w:rsid w:val="004F6130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364F9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046A"/>
    <w:rsid w:val="0062260B"/>
    <w:rsid w:val="0062483F"/>
    <w:rsid w:val="00631610"/>
    <w:rsid w:val="00632BF9"/>
    <w:rsid w:val="00632F5C"/>
    <w:rsid w:val="00635CBB"/>
    <w:rsid w:val="006378DA"/>
    <w:rsid w:val="00637EE7"/>
    <w:rsid w:val="00647912"/>
    <w:rsid w:val="0065050C"/>
    <w:rsid w:val="0065467C"/>
    <w:rsid w:val="006567DF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1EEF"/>
    <w:rsid w:val="006D415B"/>
    <w:rsid w:val="006D4AC3"/>
    <w:rsid w:val="006E010C"/>
    <w:rsid w:val="006E0673"/>
    <w:rsid w:val="006E33D9"/>
    <w:rsid w:val="006E47AF"/>
    <w:rsid w:val="006E4E92"/>
    <w:rsid w:val="006E5F87"/>
    <w:rsid w:val="006F05B1"/>
    <w:rsid w:val="007018B7"/>
    <w:rsid w:val="00705188"/>
    <w:rsid w:val="00706853"/>
    <w:rsid w:val="00706DD4"/>
    <w:rsid w:val="00710D1C"/>
    <w:rsid w:val="00715D85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468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7BFB"/>
    <w:rsid w:val="007D3843"/>
    <w:rsid w:val="007D5507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65"/>
    <w:rsid w:val="00815D29"/>
    <w:rsid w:val="00821BBE"/>
    <w:rsid w:val="0082652D"/>
    <w:rsid w:val="008303A6"/>
    <w:rsid w:val="00831FA2"/>
    <w:rsid w:val="00832733"/>
    <w:rsid w:val="0083680A"/>
    <w:rsid w:val="00840C53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13D"/>
    <w:rsid w:val="008B6767"/>
    <w:rsid w:val="008B67E9"/>
    <w:rsid w:val="008C0440"/>
    <w:rsid w:val="008C0F51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59D"/>
    <w:rsid w:val="009246DD"/>
    <w:rsid w:val="0093431C"/>
    <w:rsid w:val="0093565D"/>
    <w:rsid w:val="00940667"/>
    <w:rsid w:val="00941128"/>
    <w:rsid w:val="0094173F"/>
    <w:rsid w:val="0094182D"/>
    <w:rsid w:val="00941DE2"/>
    <w:rsid w:val="00942D93"/>
    <w:rsid w:val="009454DE"/>
    <w:rsid w:val="00947939"/>
    <w:rsid w:val="00955B20"/>
    <w:rsid w:val="00956EC5"/>
    <w:rsid w:val="00964DE6"/>
    <w:rsid w:val="00967291"/>
    <w:rsid w:val="00971485"/>
    <w:rsid w:val="0097360E"/>
    <w:rsid w:val="009739D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286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2C4D"/>
    <w:rsid w:val="00A13318"/>
    <w:rsid w:val="00A15AF4"/>
    <w:rsid w:val="00A174A1"/>
    <w:rsid w:val="00A20A7A"/>
    <w:rsid w:val="00A31FDE"/>
    <w:rsid w:val="00A32674"/>
    <w:rsid w:val="00A32D87"/>
    <w:rsid w:val="00A32F9C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315"/>
    <w:rsid w:val="00A82F68"/>
    <w:rsid w:val="00A87E9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DF5"/>
    <w:rsid w:val="00AE366E"/>
    <w:rsid w:val="00AE6A54"/>
    <w:rsid w:val="00AF1D76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6A90"/>
    <w:rsid w:val="00B419CF"/>
    <w:rsid w:val="00B4439D"/>
    <w:rsid w:val="00B53156"/>
    <w:rsid w:val="00B65801"/>
    <w:rsid w:val="00B671DC"/>
    <w:rsid w:val="00B82B8B"/>
    <w:rsid w:val="00B833F2"/>
    <w:rsid w:val="00B84457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1E68"/>
    <w:rsid w:val="00BB38A7"/>
    <w:rsid w:val="00BB6BE2"/>
    <w:rsid w:val="00BD0C93"/>
    <w:rsid w:val="00BD5445"/>
    <w:rsid w:val="00BE038A"/>
    <w:rsid w:val="00BE3423"/>
    <w:rsid w:val="00BE52DF"/>
    <w:rsid w:val="00BE6544"/>
    <w:rsid w:val="00BF37FE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488E"/>
    <w:rsid w:val="00C47403"/>
    <w:rsid w:val="00C5300F"/>
    <w:rsid w:val="00C53E2D"/>
    <w:rsid w:val="00C55600"/>
    <w:rsid w:val="00C56550"/>
    <w:rsid w:val="00C572D7"/>
    <w:rsid w:val="00C60350"/>
    <w:rsid w:val="00C61D88"/>
    <w:rsid w:val="00C678B4"/>
    <w:rsid w:val="00C728F6"/>
    <w:rsid w:val="00C761DD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24B9"/>
    <w:rsid w:val="00CE2960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B7887"/>
    <w:rsid w:val="00DC08C8"/>
    <w:rsid w:val="00DC09F0"/>
    <w:rsid w:val="00DD03ED"/>
    <w:rsid w:val="00DD1F91"/>
    <w:rsid w:val="00DD463E"/>
    <w:rsid w:val="00DD659B"/>
    <w:rsid w:val="00DD704B"/>
    <w:rsid w:val="00DE0AB9"/>
    <w:rsid w:val="00DE2294"/>
    <w:rsid w:val="00DE70E3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D08"/>
    <w:rsid w:val="00E34D43"/>
    <w:rsid w:val="00E37236"/>
    <w:rsid w:val="00E42158"/>
    <w:rsid w:val="00E422D6"/>
    <w:rsid w:val="00E4244A"/>
    <w:rsid w:val="00E455B8"/>
    <w:rsid w:val="00E5247C"/>
    <w:rsid w:val="00E61183"/>
    <w:rsid w:val="00E672F9"/>
    <w:rsid w:val="00E674BE"/>
    <w:rsid w:val="00E72F8E"/>
    <w:rsid w:val="00E73B87"/>
    <w:rsid w:val="00E74814"/>
    <w:rsid w:val="00E765F6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588A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5EFC"/>
    <w:rsid w:val="00EF617D"/>
    <w:rsid w:val="00F04C4F"/>
    <w:rsid w:val="00F07292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0CFA"/>
    <w:rsid w:val="00F74C9B"/>
    <w:rsid w:val="00F800D7"/>
    <w:rsid w:val="00F8229C"/>
    <w:rsid w:val="00F840A3"/>
    <w:rsid w:val="00F95EBA"/>
    <w:rsid w:val="00F97F53"/>
    <w:rsid w:val="00FA166C"/>
    <w:rsid w:val="00FA6381"/>
    <w:rsid w:val="00FA6860"/>
    <w:rsid w:val="00FB1989"/>
    <w:rsid w:val="00FB410D"/>
    <w:rsid w:val="00FB619F"/>
    <w:rsid w:val="00FB6798"/>
    <w:rsid w:val="00FB79E4"/>
    <w:rsid w:val="00FC095E"/>
    <w:rsid w:val="00FC2222"/>
    <w:rsid w:val="00FC2E91"/>
    <w:rsid w:val="00FC357E"/>
    <w:rsid w:val="00FC4A7C"/>
    <w:rsid w:val="00FC5A91"/>
    <w:rsid w:val="00FC70BB"/>
    <w:rsid w:val="00FC7EBA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9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12D3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312D3C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63161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2020-02-24T13:03:00Z</cp:lastPrinted>
  <dcterms:created xsi:type="dcterms:W3CDTF">2025-01-14T16:23:00Z</dcterms:created>
  <dcterms:modified xsi:type="dcterms:W3CDTF">2025-01-14T16:23:00Z</dcterms:modified>
</cp:coreProperties>
</file>